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6C4A1" w14:textId="66995561" w:rsidR="00831721" w:rsidRDefault="00B17374" w:rsidP="00831721">
      <w:pPr>
        <w:spacing w:before="120" w:after="0"/>
      </w:pPr>
      <w:r>
        <w:rPr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4A0D1EBC" wp14:editId="2395EC7F">
            <wp:simplePos x="0" y="0"/>
            <wp:positionH relativeFrom="column">
              <wp:posOffset>9525</wp:posOffset>
            </wp:positionH>
            <wp:positionV relativeFrom="paragraph">
              <wp:posOffset>-428625</wp:posOffset>
            </wp:positionV>
            <wp:extent cx="1619250" cy="1237051"/>
            <wp:effectExtent l="0" t="0" r="0" b="1270"/>
            <wp:wrapNone/>
            <wp:docPr id="1457330808" name="Picture 2" descr="A stethoscope and heartbeat lin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330808" name="Picture 2" descr="A stethoscope and heartbeat line on a blue backgroun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3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721"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CE8F9C2" wp14:editId="1B31CDC1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8247380" cy="1423035"/>
                <wp:effectExtent l="0" t="0" r="1270" b="5715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1423035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277869" id="Graphic 17" o:spid="_x0000_s1026" alt="&quot;&quot;" style="position:absolute;margin-left:0;margin-top:-36pt;width:649.4pt;height:112.05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pPr w:leftFromText="180" w:rightFromText="180" w:horzAnchor="margin" w:tblpY="735"/>
        <w:tblW w:w="5014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30"/>
      </w:tblGrid>
      <w:tr w:rsidR="00A66B18" w:rsidRPr="0041428F" w14:paraId="07D8946B" w14:textId="77777777" w:rsidTr="00B17374">
        <w:trPr>
          <w:trHeight w:val="169"/>
        </w:trPr>
        <w:tc>
          <w:tcPr>
            <w:tcW w:w="10830" w:type="dxa"/>
          </w:tcPr>
          <w:p w14:paraId="13824688" w14:textId="7C9E791D" w:rsidR="00A66B18" w:rsidRPr="0041428F" w:rsidRDefault="00A66B18" w:rsidP="00B17374">
            <w:pPr>
              <w:pStyle w:val="ContactInfo"/>
              <w:rPr>
                <w:color w:val="000000" w:themeColor="text1"/>
              </w:rPr>
            </w:pPr>
          </w:p>
        </w:tc>
      </w:tr>
      <w:tr w:rsidR="00B17374" w:rsidRPr="0041428F" w14:paraId="3DFF9CCB" w14:textId="77777777" w:rsidTr="00B17374">
        <w:trPr>
          <w:trHeight w:val="169"/>
        </w:trPr>
        <w:tc>
          <w:tcPr>
            <w:tcW w:w="10830" w:type="dxa"/>
          </w:tcPr>
          <w:p w14:paraId="6F0C17F2" w14:textId="49A62408" w:rsidR="00B17374" w:rsidRPr="0041428F" w:rsidRDefault="00B17374" w:rsidP="00B17374">
            <w:pPr>
              <w:pStyle w:val="ContactInfo"/>
              <w:rPr>
                <w:color w:val="000000" w:themeColor="text1"/>
              </w:rPr>
            </w:pPr>
          </w:p>
        </w:tc>
      </w:tr>
      <w:tr w:rsidR="00B17374" w:rsidRPr="0041428F" w14:paraId="549CC540" w14:textId="77777777" w:rsidTr="00B17374">
        <w:trPr>
          <w:trHeight w:val="169"/>
        </w:trPr>
        <w:tc>
          <w:tcPr>
            <w:tcW w:w="10830" w:type="dxa"/>
          </w:tcPr>
          <w:p w14:paraId="34CDC21E" w14:textId="638B5C4E" w:rsidR="00B17374" w:rsidRPr="0041428F" w:rsidRDefault="00B17374" w:rsidP="00B17374">
            <w:pPr>
              <w:pStyle w:val="ContactInfo"/>
              <w:rPr>
                <w:color w:val="000000" w:themeColor="text1"/>
              </w:rPr>
            </w:pPr>
          </w:p>
        </w:tc>
      </w:tr>
      <w:tr w:rsidR="00B17374" w:rsidRPr="0041428F" w14:paraId="597281C2" w14:textId="77777777" w:rsidTr="00B17374">
        <w:trPr>
          <w:trHeight w:val="169"/>
        </w:trPr>
        <w:tc>
          <w:tcPr>
            <w:tcW w:w="10830" w:type="dxa"/>
          </w:tcPr>
          <w:p w14:paraId="01EDF9FB" w14:textId="77777777" w:rsidR="00B17374" w:rsidRDefault="00B17374" w:rsidP="00B17374">
            <w:pPr>
              <w:pStyle w:val="ContactInfo"/>
              <w:rPr>
                <w:noProof/>
                <w:color w:val="000000" w:themeColor="text1"/>
              </w:rPr>
            </w:pPr>
          </w:p>
          <w:p w14:paraId="39414222" w14:textId="77777777" w:rsidR="00B17374" w:rsidRDefault="00B17374" w:rsidP="00B17374">
            <w:pPr>
              <w:pStyle w:val="ContactInfo"/>
              <w:rPr>
                <w:rFonts w:ascii="Times New Roman" w:hAnsi="Times New Roman" w:cs="Times New Roman"/>
                <w:noProof/>
                <w:color w:val="000000" w:themeColor="text1"/>
                <w:szCs w:val="24"/>
              </w:rPr>
            </w:pPr>
          </w:p>
          <w:p w14:paraId="61559BD5" w14:textId="77777777" w:rsidR="0078484B" w:rsidRDefault="0078484B" w:rsidP="00B17374">
            <w:pPr>
              <w:pStyle w:val="ContactInfo"/>
              <w:rPr>
                <w:rFonts w:ascii="Times New Roman" w:hAnsi="Times New Roman" w:cs="Times New Roman"/>
                <w:noProof/>
                <w:color w:val="000000" w:themeColor="text1"/>
                <w:szCs w:val="24"/>
              </w:rPr>
            </w:pPr>
          </w:p>
          <w:p w14:paraId="6602A595" w14:textId="77777777" w:rsidR="0078484B" w:rsidRDefault="0078484B" w:rsidP="00B17374">
            <w:pPr>
              <w:pStyle w:val="ContactInfo"/>
              <w:rPr>
                <w:rFonts w:ascii="Times New Roman" w:hAnsi="Times New Roman" w:cs="Times New Roman"/>
                <w:noProof/>
                <w:color w:val="000000" w:themeColor="text1"/>
                <w:szCs w:val="24"/>
              </w:rPr>
            </w:pPr>
          </w:p>
          <w:p w14:paraId="73A96921" w14:textId="77777777" w:rsidR="00B17374" w:rsidRPr="0078484B" w:rsidRDefault="00B17374" w:rsidP="00B17374">
            <w:pPr>
              <w:pStyle w:val="ContactInfo"/>
              <w:rPr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78484B">
              <w:rPr>
                <w:b/>
                <w:bCs/>
                <w:noProof/>
                <w:color w:val="000000" w:themeColor="text1"/>
                <w:sz w:val="28"/>
                <w:szCs w:val="28"/>
              </w:rPr>
              <w:t>WHEN TO SCHEDULE YOUR VISIT WITH US:</w:t>
            </w:r>
          </w:p>
          <w:p w14:paraId="514D444E" w14:textId="77777777" w:rsidR="00B17374" w:rsidRDefault="00B17374" w:rsidP="00B17374">
            <w:pPr>
              <w:pStyle w:val="ContactInfo"/>
              <w:rPr>
                <w:noProof/>
                <w:color w:val="000000" w:themeColor="text1"/>
              </w:rPr>
            </w:pPr>
          </w:p>
          <w:p w14:paraId="764CC3EE" w14:textId="77777777" w:rsidR="006E1189" w:rsidRDefault="006E1189" w:rsidP="00B17374">
            <w:pPr>
              <w:pStyle w:val="ContactInfo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Preventative care</w:t>
            </w:r>
          </w:p>
          <w:p w14:paraId="5D3584DA" w14:textId="0402B0FE" w:rsidR="00B17374" w:rsidRDefault="00B17374" w:rsidP="00B17374">
            <w:pPr>
              <w:pStyle w:val="ContactInfo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Routine checkups</w:t>
            </w:r>
          </w:p>
          <w:p w14:paraId="6FECE3CA" w14:textId="77777777" w:rsidR="00B17374" w:rsidRDefault="00B17374" w:rsidP="00B17374">
            <w:pPr>
              <w:pStyle w:val="ContactInfo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Minor Illnesses </w:t>
            </w:r>
          </w:p>
          <w:p w14:paraId="382DB6D7" w14:textId="77777777" w:rsidR="006E1189" w:rsidRDefault="006E1189" w:rsidP="00B17374">
            <w:pPr>
              <w:pStyle w:val="ContactInfo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Managing chronic conditions</w:t>
            </w:r>
          </w:p>
          <w:p w14:paraId="29CD5B90" w14:textId="621E2356" w:rsidR="006E1189" w:rsidRDefault="006E1189" w:rsidP="00B17374">
            <w:pPr>
              <w:pStyle w:val="ContactInfo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New symptoms which are not life threatening such as sore throat, </w:t>
            </w:r>
            <w:proofErr w:type="gramStart"/>
            <w:r>
              <w:rPr>
                <w:color w:val="000000" w:themeColor="text1"/>
              </w:rPr>
              <w:t>UTI like</w:t>
            </w:r>
            <w:proofErr w:type="gramEnd"/>
            <w:r>
              <w:rPr>
                <w:color w:val="000000" w:themeColor="text1"/>
              </w:rPr>
              <w:t xml:space="preserve"> symptoms, upper respiratory illness without shortness of breath</w:t>
            </w:r>
          </w:p>
          <w:p w14:paraId="3B2B88B4" w14:textId="77777777" w:rsidR="006E1189" w:rsidRDefault="006E1189" w:rsidP="00B17374">
            <w:pPr>
              <w:pStyle w:val="ContactInfo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STD screening and prevention</w:t>
            </w:r>
          </w:p>
          <w:p w14:paraId="3B9AF65B" w14:textId="77777777" w:rsidR="006E1189" w:rsidRDefault="006E1189" w:rsidP="00B17374">
            <w:pPr>
              <w:pStyle w:val="ContactInfo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Assistance to quit smoking</w:t>
            </w:r>
          </w:p>
          <w:p w14:paraId="6A3ACDCF" w14:textId="77777777" w:rsidR="006E1189" w:rsidRDefault="006E1189" w:rsidP="00B17374">
            <w:pPr>
              <w:pStyle w:val="ContactInfo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Immunizations</w:t>
            </w:r>
          </w:p>
          <w:p w14:paraId="163E6399" w14:textId="77777777" w:rsidR="006E1189" w:rsidRDefault="006E1189" w:rsidP="00B17374">
            <w:pPr>
              <w:pStyle w:val="ContactInfo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Obesity treatment</w:t>
            </w:r>
          </w:p>
          <w:p w14:paraId="22C2D717" w14:textId="77777777" w:rsidR="006E1189" w:rsidRDefault="006E1189" w:rsidP="006E1189">
            <w:pPr>
              <w:pStyle w:val="ContactInfo"/>
              <w:rPr>
                <w:color w:val="000000" w:themeColor="text1"/>
              </w:rPr>
            </w:pPr>
          </w:p>
          <w:p w14:paraId="65A7D5BC" w14:textId="77777777" w:rsidR="006E1189" w:rsidRDefault="006E1189" w:rsidP="006E1189">
            <w:pPr>
              <w:pStyle w:val="ContactInfo"/>
              <w:rPr>
                <w:color w:val="000000" w:themeColor="text1"/>
              </w:rPr>
            </w:pPr>
          </w:p>
          <w:p w14:paraId="56A2E0BB" w14:textId="77777777" w:rsidR="0078484B" w:rsidRDefault="0078484B" w:rsidP="006E1189">
            <w:pPr>
              <w:pStyle w:val="ContactInfo"/>
              <w:rPr>
                <w:color w:val="000000" w:themeColor="text1"/>
              </w:rPr>
            </w:pPr>
          </w:p>
          <w:p w14:paraId="5EFDB6C9" w14:textId="19B2B603" w:rsidR="006E1189" w:rsidRPr="0078484B" w:rsidRDefault="006E1189" w:rsidP="006E1189">
            <w:pPr>
              <w:pStyle w:val="ContactInf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8484B">
              <w:rPr>
                <w:b/>
                <w:bCs/>
                <w:color w:val="000000" w:themeColor="text1"/>
                <w:sz w:val="28"/>
                <w:szCs w:val="28"/>
              </w:rPr>
              <w:t xml:space="preserve">WHEN </w:t>
            </w:r>
            <w:r w:rsidR="0078484B">
              <w:rPr>
                <w:b/>
                <w:bCs/>
                <w:color w:val="000000" w:themeColor="text1"/>
                <w:sz w:val="28"/>
                <w:szCs w:val="28"/>
              </w:rPr>
              <w:t>TO</w:t>
            </w:r>
            <w:r w:rsidR="00CA305D" w:rsidRPr="0078484B">
              <w:rPr>
                <w:b/>
                <w:bCs/>
                <w:color w:val="000000" w:themeColor="text1"/>
                <w:sz w:val="28"/>
                <w:szCs w:val="28"/>
              </w:rPr>
              <w:t xml:space="preserve"> VISIT EMERGENCY ROOM</w:t>
            </w:r>
          </w:p>
          <w:p w14:paraId="4D639FC9" w14:textId="77777777" w:rsidR="0078484B" w:rsidRDefault="0078484B" w:rsidP="006E1189">
            <w:pPr>
              <w:pStyle w:val="ContactInfo"/>
              <w:rPr>
                <w:color w:val="000000" w:themeColor="text1"/>
              </w:rPr>
            </w:pPr>
          </w:p>
          <w:p w14:paraId="6530CFFB" w14:textId="77777777" w:rsidR="00CA305D" w:rsidRDefault="00CA305D" w:rsidP="00CA305D">
            <w:pPr>
              <w:pStyle w:val="ContactInfo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Chest pain</w:t>
            </w:r>
          </w:p>
          <w:p w14:paraId="4D92C9EF" w14:textId="175ECF50" w:rsidR="0078484B" w:rsidRDefault="0078484B" w:rsidP="00CA305D">
            <w:pPr>
              <w:pStyle w:val="ContactInfo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Palpitations</w:t>
            </w:r>
          </w:p>
          <w:p w14:paraId="31FC5F22" w14:textId="77777777" w:rsidR="00CA305D" w:rsidRDefault="00CA305D" w:rsidP="00CA305D">
            <w:pPr>
              <w:pStyle w:val="ContactInfo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Difficulty breathing</w:t>
            </w:r>
          </w:p>
          <w:p w14:paraId="3088DD91" w14:textId="54799CA9" w:rsidR="00CA305D" w:rsidRDefault="00CA305D" w:rsidP="00CA305D">
            <w:pPr>
              <w:pStyle w:val="ContactInfo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Severe </w:t>
            </w:r>
            <w:r w:rsidR="0078484B">
              <w:rPr>
                <w:color w:val="000000" w:themeColor="text1"/>
              </w:rPr>
              <w:t xml:space="preserve">uncontrolled </w:t>
            </w:r>
            <w:r>
              <w:rPr>
                <w:color w:val="000000" w:themeColor="text1"/>
              </w:rPr>
              <w:t>bleeding</w:t>
            </w:r>
          </w:p>
          <w:p w14:paraId="0649DB94" w14:textId="77777777" w:rsidR="00CA305D" w:rsidRDefault="00CA305D" w:rsidP="00CA305D">
            <w:pPr>
              <w:pStyle w:val="ContactInfo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Broken bones</w:t>
            </w:r>
          </w:p>
          <w:p w14:paraId="67F865BB" w14:textId="2292BB77" w:rsidR="00CA305D" w:rsidRDefault="0078484B" w:rsidP="00CA305D">
            <w:pPr>
              <w:pStyle w:val="ContactInfo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Loss of consciousness</w:t>
            </w:r>
          </w:p>
          <w:p w14:paraId="49322FBE" w14:textId="77777777" w:rsidR="0078484B" w:rsidRDefault="0078484B" w:rsidP="00CA305D">
            <w:pPr>
              <w:pStyle w:val="ContactInfo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Severe headache with numbness, lateralization of weakness</w:t>
            </w:r>
          </w:p>
          <w:p w14:paraId="347DCEC7" w14:textId="3C3F77C8" w:rsidR="0078484B" w:rsidRPr="0041428F" w:rsidRDefault="0078484B" w:rsidP="00CA305D">
            <w:pPr>
              <w:pStyle w:val="ContactInfo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Trauma, motor vehicle accident</w:t>
            </w:r>
          </w:p>
        </w:tc>
      </w:tr>
      <w:tr w:rsidR="00615018" w:rsidRPr="0041428F" w14:paraId="72B11475" w14:textId="77777777" w:rsidTr="00B17374">
        <w:trPr>
          <w:trHeight w:val="1694"/>
        </w:trPr>
        <w:tc>
          <w:tcPr>
            <w:tcW w:w="10830" w:type="dxa"/>
            <w:vAlign w:val="bottom"/>
          </w:tcPr>
          <w:p w14:paraId="26004057" w14:textId="24C4566B" w:rsidR="003E24DF" w:rsidRPr="0041428F" w:rsidRDefault="003E24DF" w:rsidP="00B17374">
            <w:pPr>
              <w:pStyle w:val="ContactInfo"/>
              <w:rPr>
                <w:color w:val="000000" w:themeColor="text1"/>
              </w:rPr>
            </w:pPr>
          </w:p>
        </w:tc>
      </w:tr>
    </w:tbl>
    <w:p w14:paraId="7219A557" w14:textId="1B0055E7" w:rsidR="00A66B18" w:rsidRPr="0041428F" w:rsidRDefault="00A66B18" w:rsidP="0078484B">
      <w:pPr>
        <w:pStyle w:val="Signature"/>
        <w:ind w:left="0"/>
        <w:rPr>
          <w:color w:val="000000" w:themeColor="text1"/>
        </w:rPr>
      </w:pPr>
    </w:p>
    <w:sectPr w:rsidR="00A66B18" w:rsidRPr="0041428F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86699" w14:textId="77777777" w:rsidR="00673601" w:rsidRDefault="00673601" w:rsidP="00A66B18">
      <w:pPr>
        <w:spacing w:before="0" w:after="0"/>
      </w:pPr>
      <w:r>
        <w:separator/>
      </w:r>
    </w:p>
  </w:endnote>
  <w:endnote w:type="continuationSeparator" w:id="0">
    <w:p w14:paraId="04A724B3" w14:textId="77777777" w:rsidR="00673601" w:rsidRDefault="00673601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8DA5F" w14:textId="77777777" w:rsidR="00673601" w:rsidRDefault="00673601" w:rsidP="00A66B18">
      <w:pPr>
        <w:spacing w:before="0" w:after="0"/>
      </w:pPr>
      <w:r>
        <w:separator/>
      </w:r>
    </w:p>
  </w:footnote>
  <w:footnote w:type="continuationSeparator" w:id="0">
    <w:p w14:paraId="6B846BE8" w14:textId="77777777" w:rsidR="00673601" w:rsidRDefault="00673601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4442D"/>
    <w:multiLevelType w:val="hybridMultilevel"/>
    <w:tmpl w:val="59F0A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0D5CF4"/>
    <w:multiLevelType w:val="hybridMultilevel"/>
    <w:tmpl w:val="8288FAB6"/>
    <w:lvl w:ilvl="0" w:tplc="0409000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860" w:hanging="360"/>
      </w:pPr>
      <w:rPr>
        <w:rFonts w:ascii="Wingdings" w:hAnsi="Wingdings" w:hint="default"/>
      </w:rPr>
    </w:lvl>
  </w:abstractNum>
  <w:abstractNum w:abstractNumId="2" w15:restartNumberingAfterBreak="0">
    <w:nsid w:val="6DC6216C"/>
    <w:multiLevelType w:val="hybridMultilevel"/>
    <w:tmpl w:val="DF7EA6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3639905">
    <w:abstractNumId w:val="1"/>
  </w:num>
  <w:num w:numId="2" w16cid:durableId="1929922193">
    <w:abstractNumId w:val="2"/>
  </w:num>
  <w:num w:numId="3" w16cid:durableId="140129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74"/>
    <w:rsid w:val="00083BAA"/>
    <w:rsid w:val="0010680C"/>
    <w:rsid w:val="00152B0B"/>
    <w:rsid w:val="001766D6"/>
    <w:rsid w:val="00192419"/>
    <w:rsid w:val="001C270D"/>
    <w:rsid w:val="001E2320"/>
    <w:rsid w:val="00214E28"/>
    <w:rsid w:val="00352B81"/>
    <w:rsid w:val="00394757"/>
    <w:rsid w:val="003A0150"/>
    <w:rsid w:val="003E24DF"/>
    <w:rsid w:val="0041428F"/>
    <w:rsid w:val="004A2B0D"/>
    <w:rsid w:val="005C2210"/>
    <w:rsid w:val="00615018"/>
    <w:rsid w:val="0062123A"/>
    <w:rsid w:val="00646E75"/>
    <w:rsid w:val="00673601"/>
    <w:rsid w:val="006E1189"/>
    <w:rsid w:val="006F6F10"/>
    <w:rsid w:val="00783E79"/>
    <w:rsid w:val="0078484B"/>
    <w:rsid w:val="007B5AE8"/>
    <w:rsid w:val="007E4B75"/>
    <w:rsid w:val="007F5192"/>
    <w:rsid w:val="00831721"/>
    <w:rsid w:val="00862A06"/>
    <w:rsid w:val="00A26FE7"/>
    <w:rsid w:val="00A66B18"/>
    <w:rsid w:val="00A6783B"/>
    <w:rsid w:val="00A96CF8"/>
    <w:rsid w:val="00AA089B"/>
    <w:rsid w:val="00AE1388"/>
    <w:rsid w:val="00AF3982"/>
    <w:rsid w:val="00B17374"/>
    <w:rsid w:val="00B50294"/>
    <w:rsid w:val="00B57D6E"/>
    <w:rsid w:val="00B93312"/>
    <w:rsid w:val="00C701F7"/>
    <w:rsid w:val="00C70786"/>
    <w:rsid w:val="00CA305D"/>
    <w:rsid w:val="00D10958"/>
    <w:rsid w:val="00D66593"/>
    <w:rsid w:val="00DE6DA2"/>
    <w:rsid w:val="00DF2D30"/>
    <w:rsid w:val="00E300A1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4296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esh\AppData\Local\Microsoft\Office\16.0\DTS\en-US%7b7FD9BD62-6F6D-47AA-B8FF-559C71D7E294%7d\%7b24FCFC25-CB3E-4B01-B339-0E8ACEB5A6E4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{24FCFC25-CB3E-4B01-B339-0E8ACEB5A6E4}tf56348247_win32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2024-12-11T23:55:00Z</dcterms:created>
  <dcterms:modified xsi:type="dcterms:W3CDTF">2024-12-12T00:34:00Z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